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DEA2" w14:textId="481DD5FB" w:rsidR="00A74066" w:rsidRDefault="00455331" w:rsidP="00A7406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A6D52D" wp14:editId="66EE1435">
            <wp:simplePos x="0" y="0"/>
            <wp:positionH relativeFrom="column">
              <wp:posOffset>-389467</wp:posOffset>
            </wp:positionH>
            <wp:positionV relativeFrom="paragraph">
              <wp:posOffset>-400757</wp:posOffset>
            </wp:positionV>
            <wp:extent cx="7642578" cy="9890063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508" cy="99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6EDBA" w14:textId="77777777" w:rsidR="00A74066" w:rsidRDefault="00A74066" w:rsidP="00A74066">
      <w:r>
        <w:br w:type="page"/>
      </w:r>
    </w:p>
    <w:p w14:paraId="727AE297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ar-SA"/>
        </w:rPr>
      </w:pPr>
    </w:p>
    <w:p w14:paraId="6F53BBE1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96"/>
          <w:szCs w:val="28"/>
          <w:lang w:eastAsia="ar-SA"/>
        </w:rPr>
      </w:pPr>
      <w:r w:rsidRPr="00452DCB">
        <w:rPr>
          <w:rFonts w:eastAsia="Times New Roman" w:cstheme="minorHAnsi"/>
          <w:b/>
          <w:sz w:val="96"/>
          <w:szCs w:val="28"/>
          <w:lang w:eastAsia="ar-SA"/>
        </w:rPr>
        <w:t>ACHIEVEMENT PORTFOLIO</w:t>
      </w:r>
    </w:p>
    <w:p w14:paraId="7A5B9ED8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72"/>
          <w:szCs w:val="24"/>
          <w:lang w:eastAsia="ar-SA"/>
        </w:rPr>
      </w:pPr>
    </w:p>
    <w:p w14:paraId="27E9CB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F27C0D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31E3A2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9AA6EB1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A656BC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3FE52F60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48"/>
          <w:szCs w:val="24"/>
          <w:lang w:eastAsia="ar-SA"/>
        </w:rPr>
      </w:pPr>
      <w:r w:rsidRPr="00452DCB">
        <w:rPr>
          <w:rFonts w:eastAsia="Times New Roman" w:cstheme="minorHAnsi"/>
          <w:b/>
          <w:sz w:val="48"/>
          <w:szCs w:val="24"/>
          <w:lang w:eastAsia="ar-SA"/>
        </w:rPr>
        <w:t>Current School Photo in Center</w:t>
      </w:r>
    </w:p>
    <w:p w14:paraId="56574D8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6E4694E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CB3FB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58AC4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8D69E65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C879122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7D7BCB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0A6F798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195B0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6980F73" w14:textId="470F5C50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56"/>
          <w:szCs w:val="24"/>
          <w:lang w:eastAsia="ar-SA"/>
        </w:rPr>
      </w:pPr>
      <w:r w:rsidRPr="00452DCB">
        <w:rPr>
          <w:rFonts w:eastAsia="Times New Roman" w:cstheme="minorHAnsi"/>
          <w:b/>
          <w:sz w:val="56"/>
          <w:szCs w:val="24"/>
          <w:lang w:eastAsia="ar-SA"/>
        </w:rPr>
        <w:t>Grade</w:t>
      </w:r>
      <w:r w:rsidR="0019727C">
        <w:rPr>
          <w:rFonts w:eastAsia="Times New Roman" w:cstheme="minorHAnsi"/>
          <w:b/>
          <w:sz w:val="56"/>
          <w:szCs w:val="24"/>
          <w:lang w:eastAsia="ar-SA"/>
        </w:rPr>
        <w:t xml:space="preserve"> 4</w:t>
      </w:r>
    </w:p>
    <w:p w14:paraId="6295743C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ar-SA"/>
        </w:rPr>
      </w:pPr>
    </w:p>
    <w:p w14:paraId="1A990A40" w14:textId="77777777" w:rsidR="00A74066" w:rsidRDefault="00A74066" w:rsidP="00A74066"/>
    <w:p w14:paraId="7C2AF4AA" w14:textId="77777777" w:rsidR="00A74066" w:rsidRDefault="00A74066" w:rsidP="00A74066"/>
    <w:p w14:paraId="16F91F89" w14:textId="77777777" w:rsidR="00A74066" w:rsidRDefault="00A74066" w:rsidP="00A74066"/>
    <w:p w14:paraId="677795D0" w14:textId="77777777" w:rsidR="00A74066" w:rsidRDefault="00A74066" w:rsidP="00A74066"/>
    <w:p w14:paraId="0DD3EF24" w14:textId="77777777" w:rsidR="00A74066" w:rsidRDefault="00A74066" w:rsidP="00A74066"/>
    <w:p w14:paraId="168A0063" w14:textId="77777777" w:rsidR="00A74066" w:rsidRPr="0007362F" w:rsidRDefault="00A74066" w:rsidP="00A74066">
      <w:pPr>
        <w:jc w:val="center"/>
        <w:rPr>
          <w:b/>
          <w:sz w:val="56"/>
          <w:szCs w:val="56"/>
        </w:rPr>
      </w:pPr>
      <w:bookmarkStart w:id="0" w:name="_Hlk155701280"/>
      <w:r w:rsidRPr="0007362F">
        <w:rPr>
          <w:b/>
          <w:sz w:val="56"/>
          <w:szCs w:val="56"/>
        </w:rPr>
        <w:t>TABLE OF CONTENTS</w:t>
      </w:r>
    </w:p>
    <w:p w14:paraId="473D944E" w14:textId="1ECA65C0" w:rsidR="00A74066" w:rsidRPr="0007362F" w:rsidRDefault="00A74066" w:rsidP="00A74066">
      <w:pPr>
        <w:jc w:val="center"/>
        <w:rPr>
          <w:b/>
          <w:sz w:val="56"/>
          <w:szCs w:val="56"/>
        </w:rPr>
      </w:pPr>
      <w:r w:rsidRPr="0007362F">
        <w:rPr>
          <w:b/>
          <w:sz w:val="56"/>
          <w:szCs w:val="56"/>
        </w:rPr>
        <w:t xml:space="preserve">GRADE </w:t>
      </w:r>
      <w:r w:rsidR="0019727C">
        <w:rPr>
          <w:b/>
          <w:sz w:val="56"/>
          <w:szCs w:val="56"/>
        </w:rPr>
        <w:t>4</w:t>
      </w:r>
    </w:p>
    <w:p w14:paraId="206F52F9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69CEDDBE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401DA03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Demographic Page</w:t>
      </w:r>
    </w:p>
    <w:p w14:paraId="4B97F77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Profile – Section A</w:t>
      </w:r>
    </w:p>
    <w:p w14:paraId="1FFD140E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Leadership Profile – Section B</w:t>
      </w:r>
    </w:p>
    <w:p w14:paraId="4AF71AAD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Citizenship – Section C</w:t>
      </w:r>
    </w:p>
    <w:p w14:paraId="04C7448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My Three 4-H Projects</w:t>
      </w:r>
    </w:p>
    <w:p w14:paraId="6B9CB52C" w14:textId="653EA223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4-H </w:t>
      </w:r>
      <w:r w:rsidR="00185ED1">
        <w:rPr>
          <w:b/>
          <w:sz w:val="40"/>
          <w:szCs w:val="40"/>
        </w:rPr>
        <w:t>Narrative</w:t>
      </w:r>
    </w:p>
    <w:p w14:paraId="75DF59C8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Pictures</w:t>
      </w:r>
    </w:p>
    <w:p w14:paraId="1484572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Project Year Records</w:t>
      </w:r>
    </w:p>
    <w:p w14:paraId="6ABE6AD8" w14:textId="77777777" w:rsidR="00185ED1" w:rsidRPr="00B03E97" w:rsidRDefault="00185ED1" w:rsidP="00185ED1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Past Years’ Projects </w:t>
      </w:r>
    </w:p>
    <w:p w14:paraId="1E600558" w14:textId="77777777" w:rsidR="00A74066" w:rsidRDefault="00A74066" w:rsidP="00A74066">
      <w:pPr>
        <w:rPr>
          <w:b/>
          <w:sz w:val="40"/>
          <w:szCs w:val="40"/>
        </w:rPr>
      </w:pPr>
    </w:p>
    <w:bookmarkEnd w:id="0"/>
    <w:p w14:paraId="64B9B950" w14:textId="21FEF21E" w:rsidR="00414B5D" w:rsidRDefault="00414B5D" w:rsidP="00A74066">
      <w:pPr>
        <w:rPr>
          <w:b/>
          <w:sz w:val="40"/>
          <w:szCs w:val="40"/>
        </w:rPr>
      </w:pPr>
    </w:p>
    <w:p w14:paraId="4C9B26B7" w14:textId="77290EB2" w:rsidR="008019A2" w:rsidRDefault="008019A2" w:rsidP="00A74066">
      <w:pPr>
        <w:rPr>
          <w:b/>
          <w:sz w:val="40"/>
          <w:szCs w:val="40"/>
        </w:rPr>
      </w:pPr>
    </w:p>
    <w:p w14:paraId="7D25C928" w14:textId="62D76820" w:rsidR="008019A2" w:rsidRDefault="008019A2" w:rsidP="00A74066">
      <w:pPr>
        <w:rPr>
          <w:b/>
          <w:sz w:val="40"/>
          <w:szCs w:val="40"/>
        </w:rPr>
      </w:pPr>
    </w:p>
    <w:p w14:paraId="7CC285AA" w14:textId="77777777" w:rsidR="0019727C" w:rsidRDefault="0019727C" w:rsidP="00A74066">
      <w:pPr>
        <w:rPr>
          <w:b/>
          <w:sz w:val="40"/>
          <w:szCs w:val="40"/>
        </w:rPr>
      </w:pPr>
    </w:p>
    <w:p w14:paraId="319C46AA" w14:textId="70EDA4F7" w:rsidR="00706730" w:rsidRDefault="00706730" w:rsidP="00A74066">
      <w:pPr>
        <w:rPr>
          <w:b/>
          <w:sz w:val="40"/>
          <w:szCs w:val="40"/>
        </w:rPr>
      </w:pPr>
    </w:p>
    <w:p w14:paraId="67DE98D4" w14:textId="77777777" w:rsidR="00AE5479" w:rsidRDefault="00AE5479" w:rsidP="00A74066">
      <w:pPr>
        <w:rPr>
          <w:b/>
          <w:sz w:val="40"/>
          <w:szCs w:val="40"/>
        </w:rPr>
      </w:pPr>
    </w:p>
    <w:p w14:paraId="32D77DE1" w14:textId="77777777" w:rsidR="00706730" w:rsidRDefault="00706730" w:rsidP="00A74066">
      <w:pPr>
        <w:rPr>
          <w:b/>
          <w:sz w:val="40"/>
          <w:szCs w:val="40"/>
        </w:rPr>
      </w:pPr>
    </w:p>
    <w:p w14:paraId="4B1D2F02" w14:textId="5862B220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</w:pPr>
      <w:r w:rsidRPr="00753F15"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  <w:lastRenderedPageBreak/>
        <w:t xml:space="preserve">    INDIANA 4-H ACCOMPLISHMENT DEMOGRAPHICS FOR</w:t>
      </w:r>
      <w:r w:rsidRPr="0019727C">
        <w:rPr>
          <w:rFonts w:eastAsia="Lucida Sans Unicode" w:cstheme="minorHAnsi"/>
          <w:b/>
          <w:bCs/>
          <w:color w:val="FFFFFF"/>
          <w:kern w:val="1"/>
          <w:sz w:val="32"/>
          <w:szCs w:val="32"/>
          <w:highlight w:val="black"/>
          <w:shd w:val="clear" w:color="auto" w:fill="000000"/>
        </w:rPr>
        <w:t>M</w:t>
      </w:r>
      <w:r w:rsidR="0019727C"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  <w:t xml:space="preserve"> </w:t>
      </w:r>
      <w:r w:rsidR="0019727C" w:rsidRPr="0019727C">
        <w:rPr>
          <w:rFonts w:eastAsia="Lucida Sans Unicode" w:cstheme="minorHAnsi"/>
          <w:b/>
          <w:bCs/>
          <w:kern w:val="1"/>
          <w:sz w:val="32"/>
          <w:szCs w:val="32"/>
          <w:shd w:val="clear" w:color="auto" w:fill="000000"/>
        </w:rPr>
        <w:t xml:space="preserve"> </w:t>
      </w:r>
      <w:r w:rsidRPr="0019727C">
        <w:rPr>
          <w:rFonts w:eastAsia="Lucida Sans Unicode" w:cstheme="minorHAnsi"/>
          <w:b/>
          <w:bCs/>
          <w:kern w:val="1"/>
          <w:sz w:val="32"/>
          <w:szCs w:val="32"/>
          <w:shd w:val="clear" w:color="auto" w:fill="000000"/>
        </w:rPr>
        <w:t xml:space="preserve"> </w:t>
      </w:r>
      <w:r w:rsidRPr="00753F15"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  <w:t xml:space="preserve">    </w:t>
      </w:r>
    </w:p>
    <w:p w14:paraId="39A12CC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kern w:val="1"/>
          <w:sz w:val="32"/>
          <w:szCs w:val="32"/>
        </w:rPr>
      </w:pPr>
    </w:p>
    <w:p w14:paraId="773EB77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County ________________________   Category ___________________Years Completed in 4-H ____</w:t>
      </w:r>
    </w:p>
    <w:p w14:paraId="3C11116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5D610E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Name ______________________________________________________  Male _____ Female ______</w:t>
      </w:r>
    </w:p>
    <w:p w14:paraId="305388B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ab/>
        <w:t>(first)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(middle)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(last)</w:t>
      </w:r>
    </w:p>
    <w:p w14:paraId="0FB0DF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6E7D2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Grade in school this year __________________________   Date and year of birth ________________________</w:t>
      </w:r>
    </w:p>
    <w:p w14:paraId="1CC3A5F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br/>
        <w:t>Home address __________________________________________________ Home telephone ______________</w:t>
      </w:r>
    </w:p>
    <w:p w14:paraId="18C2F76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 xml:space="preserve">(street)  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(city)      (state)     (zip code)</w:t>
      </w:r>
    </w:p>
    <w:p w14:paraId="0A9A223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232A12F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Place of home residence (check one)</w:t>
      </w:r>
    </w:p>
    <w:p w14:paraId="202631F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 xml:space="preserve">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Farm (number of acres ____)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or city of 10,000 to 50,000</w:t>
      </w:r>
    </w:p>
    <w:p w14:paraId="7458DA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under 10,000 or open country</w:t>
      </w:r>
      <w:r w:rsidRPr="00753F15">
        <w:rPr>
          <w:rFonts w:eastAsia="Lucida Sans Unicode" w:cstheme="minorHAnsi"/>
          <w:kern w:val="1"/>
        </w:rPr>
        <w:tab/>
        <w:t>_____ Suburb of city over 50,000</w:t>
      </w:r>
    </w:p>
    <w:p w14:paraId="0FB6E8B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Central City of over 50,000</w:t>
      </w:r>
    </w:p>
    <w:p w14:paraId="7709509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B66D5C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(s) of parent (s) or guardian (s) ___________________________________________________________</w:t>
      </w:r>
    </w:p>
    <w:p w14:paraId="732504F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3D773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of 4-H club/group or program ____________________________________________________________</w:t>
      </w:r>
    </w:p>
    <w:p w14:paraId="4713450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94C2BD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Date you graduated or will graduate from high school ______________________________________________</w:t>
      </w:r>
    </w:p>
    <w:p w14:paraId="0A3A61C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CC4AE4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College Trade or Technical School you plan to attend ________________________ Number of years ________</w:t>
      </w:r>
    </w:p>
    <w:p w14:paraId="205EEE7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4EE9A0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Major or course of study _____________________________________________________________________</w:t>
      </w:r>
    </w:p>
    <w:p w14:paraId="0096E53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7E53D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Not attending school:  Occupation ______________________________________________________________</w:t>
      </w:r>
    </w:p>
    <w:p w14:paraId="70654C5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92F42C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What career do you plan to follow? _____________________________________________________________</w:t>
      </w:r>
    </w:p>
    <w:p w14:paraId="2521D9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E91E029" w14:textId="0DC95B94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 xml:space="preserve">List all 4-H projects you have </w:t>
      </w:r>
      <w:r w:rsidR="00924F7F">
        <w:rPr>
          <w:rFonts w:eastAsia="Lucida Sans Unicode" w:cstheme="minorHAnsi"/>
          <w:kern w:val="1"/>
          <w:sz w:val="20"/>
          <w:szCs w:val="20"/>
        </w:rPr>
        <w:t>completed</w:t>
      </w:r>
      <w:r w:rsidRPr="00753F15">
        <w:rPr>
          <w:rFonts w:eastAsia="Lucida Sans Unicode" w:cstheme="minorHAnsi"/>
          <w:kern w:val="1"/>
          <w:sz w:val="20"/>
          <w:szCs w:val="20"/>
        </w:rPr>
        <w:t xml:space="preserve"> or programs you participated in for at least one year, and the number of years involved.</w:t>
      </w:r>
    </w:p>
    <w:p w14:paraId="5D513D17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10A17E0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</w:p>
    <w:p w14:paraId="1E6D019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E24A3B" w14:textId="1CC99CF9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News Releases are to be sent to: ______________________________________________________________________</w:t>
      </w:r>
    </w:p>
    <w:p w14:paraId="42468D8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27AF60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STATEMENT BY 4-H MEMBER</w:t>
      </w:r>
    </w:p>
    <w:p w14:paraId="0E050342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I personally have prepared this resume and certify that it accurately reflects my work:</w:t>
      </w:r>
    </w:p>
    <w:p w14:paraId="3E92ED6F" w14:textId="1558C42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4-H </w:t>
      </w:r>
      <w:r w:rsidR="00924F7F">
        <w:rPr>
          <w:rFonts w:eastAsia="Lucida Sans Unicode" w:cstheme="minorHAnsi"/>
          <w:kern w:val="1"/>
          <w:sz w:val="20"/>
          <w:szCs w:val="20"/>
        </w:rPr>
        <w:t>M</w:t>
      </w:r>
      <w:r w:rsidRPr="00753F15">
        <w:rPr>
          <w:rFonts w:eastAsia="Lucida Sans Unicode" w:cstheme="minorHAnsi"/>
          <w:kern w:val="1"/>
          <w:sz w:val="20"/>
          <w:szCs w:val="20"/>
        </w:rPr>
        <w:t>ember  _________________________________________________</w:t>
      </w:r>
    </w:p>
    <w:p w14:paraId="25AB952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302ACDA" w14:textId="0969CC16" w:rsidR="00414B5D" w:rsidRPr="00924F7F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APPROVAL OF THIS REPORT</w:t>
      </w:r>
    </w:p>
    <w:p w14:paraId="08ADF56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We have reviewed this resume and believe it to be correct:</w:t>
      </w:r>
    </w:p>
    <w:p w14:paraId="14ACFBFD" w14:textId="668EA42B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</w:t>
      </w:r>
      <w:r w:rsidR="00924F7F">
        <w:rPr>
          <w:rFonts w:eastAsia="Lucida Sans Unicode" w:cstheme="minorHAnsi"/>
          <w:kern w:val="1"/>
          <w:sz w:val="20"/>
          <w:szCs w:val="20"/>
        </w:rPr>
        <w:t>P</w:t>
      </w:r>
      <w:r w:rsidRPr="00753F15">
        <w:rPr>
          <w:rFonts w:eastAsia="Lucida Sans Unicode" w:cstheme="minorHAnsi"/>
          <w:kern w:val="1"/>
          <w:sz w:val="20"/>
          <w:szCs w:val="20"/>
        </w:rPr>
        <w:t>arent/</w:t>
      </w:r>
      <w:r w:rsidR="00924F7F">
        <w:rPr>
          <w:rFonts w:eastAsia="Lucida Sans Unicode" w:cstheme="minorHAnsi"/>
          <w:kern w:val="1"/>
          <w:sz w:val="20"/>
          <w:szCs w:val="20"/>
        </w:rPr>
        <w:t>G</w:t>
      </w:r>
      <w:r w:rsidRPr="00753F15">
        <w:rPr>
          <w:rFonts w:eastAsia="Lucida Sans Unicode" w:cstheme="minorHAnsi"/>
          <w:kern w:val="1"/>
          <w:sz w:val="20"/>
          <w:szCs w:val="20"/>
        </w:rPr>
        <w:t>uardian ______________________________________________</w:t>
      </w:r>
    </w:p>
    <w:p w14:paraId="4B4BE4E3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998B95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4-H Leader __________________________________________________</w:t>
      </w:r>
    </w:p>
    <w:p w14:paraId="330B5FD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6903D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County Extension Educator _____________________________________</w:t>
      </w:r>
    </w:p>
    <w:p w14:paraId="15C51A3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458A57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16"/>
          <w:szCs w:val="16"/>
        </w:rPr>
      </w:pPr>
      <w:r w:rsidRPr="00753F15">
        <w:rPr>
          <w:rFonts w:eastAsia="Lucida Sans Unicode" w:cstheme="minorHAnsi"/>
          <w:kern w:val="1"/>
          <w:sz w:val="16"/>
          <w:szCs w:val="16"/>
        </w:rPr>
        <w:t>*Signature indicates implied consent that these materials will be reviewed by a selection committee and shared with the award donor.</w:t>
      </w:r>
    </w:p>
    <w:p w14:paraId="673E5E93" w14:textId="77777777" w:rsidR="00A74066" w:rsidRDefault="00A74066" w:rsidP="00A740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4-H Profile – Section A</w:t>
      </w:r>
    </w:p>
    <w:p w14:paraId="5EBF1879" w14:textId="77777777" w:rsidR="00A74066" w:rsidRDefault="00A74066" w:rsidP="00A74066"/>
    <w:p w14:paraId="641AC973" w14:textId="77777777" w:rsidR="00A74066" w:rsidRPr="00E64B04" w:rsidRDefault="00A74066" w:rsidP="00A74066">
      <w:pPr>
        <w:rPr>
          <w:sz w:val="28"/>
          <w:szCs w:val="28"/>
        </w:rPr>
      </w:pPr>
      <w:r w:rsidRPr="00E64B04">
        <w:rPr>
          <w:sz w:val="28"/>
          <w:szCs w:val="28"/>
        </w:rPr>
        <w:t>Name of 4-H Project:___________________________________________</w:t>
      </w:r>
    </w:p>
    <w:p w14:paraId="72AF2567" w14:textId="77777777" w:rsidR="00A74066" w:rsidRDefault="00A74066" w:rsidP="00A74066"/>
    <w:p w14:paraId="2C65B658" w14:textId="1DE224D3" w:rsidR="00E64B04" w:rsidRPr="00E64B04" w:rsidRDefault="00E64B04" w:rsidP="00E64B04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Name:_______________________</w:t>
      </w:r>
      <w:r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</w:t>
      </w:r>
    </w:p>
    <w:p w14:paraId="2174A956" w14:textId="51B29072" w:rsidR="00A74066" w:rsidRDefault="00A74066" w:rsidP="00A74066"/>
    <w:p w14:paraId="4A5C4399" w14:textId="77777777" w:rsidR="00E20AD2" w:rsidRDefault="00E20AD2" w:rsidP="00A74066"/>
    <w:p w14:paraId="18F7D878" w14:textId="4E3B73D5" w:rsidR="00E64B04" w:rsidRPr="00E64B04" w:rsidRDefault="00A74066" w:rsidP="00A74066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 xml:space="preserve">Size and </w:t>
      </w:r>
      <w:r w:rsidR="00E64B04" w:rsidRPr="00E64B04">
        <w:rPr>
          <w:sz w:val="24"/>
          <w:szCs w:val="24"/>
        </w:rPr>
        <w:t>S</w:t>
      </w:r>
      <w:r w:rsidRPr="00E64B04">
        <w:rPr>
          <w:sz w:val="24"/>
          <w:szCs w:val="24"/>
        </w:rPr>
        <w:t>cope</w:t>
      </w:r>
      <w:r w:rsidR="007979E9" w:rsidRPr="00E64B04">
        <w:rPr>
          <w:sz w:val="24"/>
          <w:szCs w:val="24"/>
        </w:rPr>
        <w:t xml:space="preserve">: </w:t>
      </w:r>
    </w:p>
    <w:p w14:paraId="13910DA1" w14:textId="313352AF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highlights of your project for this year, including the size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scope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and growth of the project, savings to your family, etc. when appropriate.</w:t>
      </w:r>
    </w:p>
    <w:p w14:paraId="5318DFD6" w14:textId="77777777" w:rsidR="00706730" w:rsidRDefault="00706730" w:rsidP="00A74066"/>
    <w:p w14:paraId="1685E437" w14:textId="712B649D" w:rsidR="00A74066" w:rsidRDefault="00A74066" w:rsidP="00A74066">
      <w:r>
        <w:t xml:space="preserve">                 </w:t>
      </w:r>
      <w:r w:rsidR="00706730">
        <w:tab/>
      </w:r>
      <w:r>
        <w:t xml:space="preserve"> Project Submitted</w:t>
      </w:r>
      <w:r>
        <w:tab/>
      </w:r>
      <w:r w:rsidR="00FF17BD">
        <w:tab/>
        <w:t xml:space="preserve">   </w:t>
      </w:r>
      <w:r>
        <w:t>Date</w:t>
      </w:r>
      <w:r>
        <w:tab/>
      </w:r>
      <w:r>
        <w:tab/>
        <w:t xml:space="preserve">       </w:t>
      </w:r>
      <w:r w:rsidR="00FF17BD">
        <w:t xml:space="preserve">          </w:t>
      </w:r>
      <w:r>
        <w:t xml:space="preserve"> Article</w:t>
      </w:r>
      <w:r>
        <w:tab/>
      </w:r>
      <w:r>
        <w:tab/>
      </w:r>
      <w:r>
        <w:tab/>
        <w:t xml:space="preserve"> </w:t>
      </w:r>
      <w:r w:rsidR="00706730">
        <w:t xml:space="preserve"> </w:t>
      </w:r>
      <w: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6"/>
        <w:gridCol w:w="1039"/>
        <w:gridCol w:w="3627"/>
        <w:gridCol w:w="1582"/>
      </w:tblGrid>
      <w:tr w:rsidR="00A74066" w14:paraId="1A250C20" w14:textId="77777777" w:rsidTr="00706730">
        <w:trPr>
          <w:trHeight w:val="382"/>
        </w:trPr>
        <w:tc>
          <w:tcPr>
            <w:tcW w:w="4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0C6A8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1E91C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894FD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88221" w14:textId="77777777" w:rsidR="00A74066" w:rsidRDefault="00A74066" w:rsidP="00E41621">
            <w:pPr>
              <w:pStyle w:val="TableContents"/>
            </w:pPr>
          </w:p>
        </w:tc>
      </w:tr>
      <w:tr w:rsidR="00A74066" w14:paraId="4D8FFE69" w14:textId="77777777" w:rsidTr="00706730">
        <w:trPr>
          <w:trHeight w:val="382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1A4EDCD4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5E7A6324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183A49C7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D07C6" w14:textId="77777777" w:rsidR="00A74066" w:rsidRDefault="00A74066" w:rsidP="00E41621">
            <w:pPr>
              <w:pStyle w:val="TableContents"/>
            </w:pPr>
          </w:p>
        </w:tc>
      </w:tr>
      <w:tr w:rsidR="00A74066" w14:paraId="1916FF2E" w14:textId="77777777" w:rsidTr="00706730">
        <w:trPr>
          <w:trHeight w:val="359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281FE6ED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6AEAD156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4D6DB5C5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32534" w14:textId="77777777" w:rsidR="00A74066" w:rsidRDefault="00A74066" w:rsidP="00E41621">
            <w:pPr>
              <w:pStyle w:val="TableContents"/>
            </w:pPr>
          </w:p>
        </w:tc>
      </w:tr>
    </w:tbl>
    <w:p w14:paraId="22483F89" w14:textId="7C4FE822" w:rsidR="00A74066" w:rsidRDefault="00A74066" w:rsidP="00A74066"/>
    <w:p w14:paraId="208966ED" w14:textId="77777777" w:rsidR="00706730" w:rsidRDefault="00706730" w:rsidP="00A74066"/>
    <w:p w14:paraId="44D75A51" w14:textId="77777777" w:rsidR="00E64B04" w:rsidRPr="00E64B04" w:rsidRDefault="00A74066" w:rsidP="00A7406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>Participation in Project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48BA2A9C" w14:textId="46599D06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Indicate the level of participation with the appropriate letters – local (L), county (C), regional (R), state (S), national (N).  Include tours, conferences, workshops, judging events, project groups, camps, knowledge bowls, etc. you have attended during this year.</w:t>
      </w:r>
    </w:p>
    <w:p w14:paraId="533391AE" w14:textId="77777777" w:rsidR="00706730" w:rsidRDefault="00706730" w:rsidP="00706730">
      <w:pPr>
        <w:widowControl w:val="0"/>
        <w:tabs>
          <w:tab w:val="left" w:pos="720"/>
        </w:tabs>
        <w:suppressAutoHyphens/>
        <w:spacing w:after="0" w:line="240" w:lineRule="auto"/>
        <w:ind w:left="720"/>
      </w:pPr>
    </w:p>
    <w:p w14:paraId="29017339" w14:textId="1EBAF873" w:rsidR="00A74066" w:rsidRDefault="00A74066" w:rsidP="00A74066">
      <w:r>
        <w:t xml:space="preserve">  </w:t>
      </w:r>
      <w:r>
        <w:tab/>
        <w:t xml:space="preserve">   </w:t>
      </w:r>
      <w:r w:rsidR="00706730">
        <w:t xml:space="preserve">     </w:t>
      </w:r>
      <w:r>
        <w:t xml:space="preserve">     Month</w:t>
      </w:r>
      <w:r>
        <w:tab/>
      </w:r>
      <w:r>
        <w:tab/>
      </w:r>
      <w:r>
        <w:tab/>
        <w:t xml:space="preserve">  </w:t>
      </w:r>
      <w:r w:rsidR="00706730">
        <w:t xml:space="preserve">         </w:t>
      </w:r>
      <w:r>
        <w:t xml:space="preserve">  </w:t>
      </w:r>
      <w:r w:rsidR="00FF17BD">
        <w:t xml:space="preserve"> </w:t>
      </w:r>
      <w:r>
        <w:t>Name or Kind of Event</w:t>
      </w:r>
      <w:r>
        <w:tab/>
      </w:r>
      <w:r>
        <w:tab/>
      </w:r>
      <w:r w:rsidR="00706730">
        <w:t xml:space="preserve">        </w:t>
      </w:r>
      <w:r>
        <w:t xml:space="preserve">    </w:t>
      </w:r>
      <w:r w:rsidR="00FF17BD">
        <w:t xml:space="preserve">   </w:t>
      </w:r>
      <w:r>
        <w:t>No of Times/Level</w:t>
      </w:r>
    </w:p>
    <w:tbl>
      <w:tblPr>
        <w:tblW w:w="103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3465"/>
        <w:gridCol w:w="3465"/>
      </w:tblGrid>
      <w:tr w:rsidR="00A74066" w14:paraId="3DAE05F5" w14:textId="77777777" w:rsidTr="00706730">
        <w:trPr>
          <w:trHeight w:val="582"/>
        </w:trPr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E0F4D" w14:textId="77777777" w:rsidR="00A74066" w:rsidRDefault="00A74066" w:rsidP="00E41621">
            <w:pPr>
              <w:pStyle w:val="TableContents"/>
            </w:pPr>
          </w:p>
          <w:p w14:paraId="2B8DBC4A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D290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58E5" w14:textId="77777777" w:rsidR="00A74066" w:rsidRDefault="00A74066" w:rsidP="00E41621">
            <w:pPr>
              <w:pStyle w:val="TableContents"/>
            </w:pPr>
          </w:p>
        </w:tc>
      </w:tr>
      <w:tr w:rsidR="00A74066" w14:paraId="75BEDBB5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8276DC1" w14:textId="77777777" w:rsidR="00A74066" w:rsidRDefault="00A74066" w:rsidP="00E41621">
            <w:pPr>
              <w:pStyle w:val="TableContents"/>
            </w:pPr>
          </w:p>
          <w:p w14:paraId="7BAA789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5E09C15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0B510" w14:textId="77777777" w:rsidR="00A74066" w:rsidRDefault="00A74066" w:rsidP="00E41621">
            <w:pPr>
              <w:pStyle w:val="TableContents"/>
            </w:pPr>
          </w:p>
        </w:tc>
      </w:tr>
      <w:tr w:rsidR="00A74066" w14:paraId="1289AAF1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35FFB819" w14:textId="77777777" w:rsidR="00A74066" w:rsidRDefault="00A74066" w:rsidP="00E41621">
            <w:pPr>
              <w:pStyle w:val="TableContents"/>
            </w:pPr>
          </w:p>
          <w:p w14:paraId="2E466EF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F1C22C4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B103" w14:textId="77777777" w:rsidR="00A74066" w:rsidRDefault="00A74066" w:rsidP="00E41621">
            <w:pPr>
              <w:pStyle w:val="TableContents"/>
            </w:pPr>
          </w:p>
        </w:tc>
      </w:tr>
      <w:tr w:rsidR="00A74066" w14:paraId="543B921A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66F93C7" w14:textId="77777777" w:rsidR="00A74066" w:rsidRDefault="00A74066" w:rsidP="00E41621">
            <w:pPr>
              <w:pStyle w:val="TableContents"/>
            </w:pPr>
          </w:p>
          <w:p w14:paraId="418503EC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6F44B4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8B4C5" w14:textId="77777777" w:rsidR="00A74066" w:rsidRDefault="00A74066" w:rsidP="00E41621">
            <w:pPr>
              <w:pStyle w:val="TableContents"/>
            </w:pPr>
          </w:p>
        </w:tc>
      </w:tr>
      <w:tr w:rsidR="00A74066" w14:paraId="5E0E0396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0C60D38E" w14:textId="77777777" w:rsidR="00A74066" w:rsidRDefault="00A74066" w:rsidP="00E41621">
            <w:pPr>
              <w:pStyle w:val="TableContents"/>
            </w:pPr>
          </w:p>
          <w:p w14:paraId="79A09578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093273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1DF4" w14:textId="77777777" w:rsidR="00A74066" w:rsidRDefault="00A74066" w:rsidP="00E41621">
            <w:pPr>
              <w:pStyle w:val="TableContents"/>
            </w:pPr>
          </w:p>
        </w:tc>
      </w:tr>
      <w:tr w:rsidR="00A74066" w14:paraId="3590E2C3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AAC8B8D" w14:textId="77777777" w:rsidR="00A74066" w:rsidRDefault="00A74066" w:rsidP="00E41621">
            <w:pPr>
              <w:pStyle w:val="TableContents"/>
            </w:pPr>
          </w:p>
          <w:p w14:paraId="287275F1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A23709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37373" w14:textId="77777777" w:rsidR="00A74066" w:rsidRDefault="00A74066" w:rsidP="00E41621">
            <w:pPr>
              <w:pStyle w:val="TableContents"/>
            </w:pPr>
          </w:p>
        </w:tc>
      </w:tr>
      <w:tr w:rsidR="00A74066" w14:paraId="18A1A99C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12582078" w14:textId="77777777" w:rsidR="00A74066" w:rsidRDefault="00A74066" w:rsidP="00E41621">
            <w:pPr>
              <w:pStyle w:val="TableContents"/>
            </w:pPr>
          </w:p>
          <w:p w14:paraId="59E255F6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B08AB50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0F9F2" w14:textId="77777777" w:rsidR="00A74066" w:rsidRDefault="00A74066" w:rsidP="00E41621">
            <w:pPr>
              <w:pStyle w:val="TableContents"/>
            </w:pPr>
          </w:p>
        </w:tc>
      </w:tr>
    </w:tbl>
    <w:p w14:paraId="0CF48058" w14:textId="77777777" w:rsidR="00A74066" w:rsidRDefault="00A74066" w:rsidP="00A74066"/>
    <w:p w14:paraId="1AEC6C10" w14:textId="5675063B" w:rsidR="00A74066" w:rsidRDefault="00A74066" w:rsidP="00A74066"/>
    <w:p w14:paraId="74895CCE" w14:textId="77777777" w:rsidR="00A74066" w:rsidRDefault="00A74066" w:rsidP="00A74066"/>
    <w:p w14:paraId="150B7857" w14:textId="13569600" w:rsidR="00E64B04" w:rsidRPr="00E64B04" w:rsidRDefault="00A74066" w:rsidP="008B2ECF">
      <w:pPr>
        <w:widowControl w:val="0"/>
        <w:numPr>
          <w:ilvl w:val="0"/>
          <w:numId w:val="3"/>
        </w:numPr>
        <w:tabs>
          <w:tab w:val="clear" w:pos="720"/>
          <w:tab w:val="left" w:pos="540"/>
        </w:tabs>
        <w:suppressAutoHyphens/>
        <w:spacing w:after="0" w:line="240" w:lineRule="auto"/>
        <w:ind w:left="630" w:hanging="540"/>
        <w:rPr>
          <w:sz w:val="24"/>
          <w:szCs w:val="24"/>
        </w:rPr>
      </w:pPr>
      <w:r w:rsidRPr="00E64B04">
        <w:rPr>
          <w:sz w:val="24"/>
          <w:szCs w:val="24"/>
        </w:rPr>
        <w:t xml:space="preserve">Awards and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ecognition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eceived in </w:t>
      </w:r>
      <w:r w:rsidR="00E64B04" w:rsidRPr="00E64B04">
        <w:rPr>
          <w:sz w:val="24"/>
          <w:szCs w:val="24"/>
        </w:rPr>
        <w:t>T</w:t>
      </w:r>
      <w:r w:rsidRPr="00E64B04">
        <w:rPr>
          <w:sz w:val="24"/>
          <w:szCs w:val="24"/>
        </w:rPr>
        <w:t xml:space="preserve">his </w:t>
      </w:r>
      <w:r w:rsidR="00E64B04" w:rsidRPr="00E64B04">
        <w:rPr>
          <w:sz w:val="24"/>
          <w:szCs w:val="24"/>
        </w:rPr>
        <w:t>P</w:t>
      </w:r>
      <w:r w:rsidRPr="00E64B04">
        <w:rPr>
          <w:sz w:val="24"/>
          <w:szCs w:val="24"/>
        </w:rPr>
        <w:t>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54BA4425" w14:textId="3F2F4F8C" w:rsidR="00A74066" w:rsidRPr="00E64B04" w:rsidRDefault="00A74066" w:rsidP="008B2ECF">
      <w:pPr>
        <w:widowControl w:val="0"/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awards, trips, medals, plaques, trophies, ribbons, scholarships and other recognition received this year. Indicate the level on which the recognition was received.</w:t>
      </w:r>
    </w:p>
    <w:p w14:paraId="08D51C48" w14:textId="77777777" w:rsidR="00A74066" w:rsidRDefault="00A74066" w:rsidP="00A7406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7"/>
        <w:gridCol w:w="3537"/>
        <w:gridCol w:w="3537"/>
      </w:tblGrid>
      <w:tr w:rsidR="00A74066" w14:paraId="299E711C" w14:textId="77777777" w:rsidTr="00706730">
        <w:trPr>
          <w:trHeight w:val="316"/>
        </w:trPr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AAABA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81A09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B8231" w14:textId="77777777" w:rsidR="00A74066" w:rsidRDefault="00A74066" w:rsidP="00E41621">
            <w:pPr>
              <w:pStyle w:val="TableContents"/>
            </w:pPr>
          </w:p>
        </w:tc>
      </w:tr>
      <w:tr w:rsidR="00A74066" w14:paraId="62569599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E661AC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E1F56A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C549B" w14:textId="77777777" w:rsidR="00A74066" w:rsidRDefault="00A74066" w:rsidP="00E41621">
            <w:pPr>
              <w:pStyle w:val="TableContents"/>
            </w:pPr>
          </w:p>
        </w:tc>
      </w:tr>
      <w:tr w:rsidR="00A74066" w14:paraId="06A1352E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2EB5FFE0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726006E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B3D73" w14:textId="77777777" w:rsidR="00A74066" w:rsidRDefault="00A74066" w:rsidP="00E41621">
            <w:pPr>
              <w:pStyle w:val="TableContents"/>
            </w:pPr>
          </w:p>
        </w:tc>
      </w:tr>
      <w:tr w:rsidR="00A74066" w14:paraId="19C2DF12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7181D55D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CE33EB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96B36" w14:textId="77777777" w:rsidR="00A74066" w:rsidRDefault="00A74066" w:rsidP="00E41621">
            <w:pPr>
              <w:pStyle w:val="TableContents"/>
            </w:pPr>
          </w:p>
        </w:tc>
      </w:tr>
      <w:tr w:rsidR="00A74066" w14:paraId="57E39E2C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3F470F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39E426B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6CD6C" w14:textId="77777777" w:rsidR="00A74066" w:rsidRDefault="00A74066" w:rsidP="00E41621">
            <w:pPr>
              <w:pStyle w:val="TableContents"/>
            </w:pPr>
          </w:p>
        </w:tc>
      </w:tr>
      <w:tr w:rsidR="00A74066" w14:paraId="33E2A095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237D414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2CFD1CA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01A02" w14:textId="77777777" w:rsidR="00A74066" w:rsidRDefault="00A74066" w:rsidP="00E41621">
            <w:pPr>
              <w:pStyle w:val="TableContents"/>
            </w:pPr>
          </w:p>
        </w:tc>
      </w:tr>
      <w:tr w:rsidR="00A74066" w14:paraId="5F8F388F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8375683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DFEA606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40421" w14:textId="77777777" w:rsidR="00A74066" w:rsidRDefault="00A74066" w:rsidP="00E41621">
            <w:pPr>
              <w:pStyle w:val="TableContents"/>
            </w:pPr>
          </w:p>
        </w:tc>
      </w:tr>
      <w:tr w:rsidR="00A74066" w14:paraId="08841BFD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479A63C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9EB0EE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B712" w14:textId="77777777" w:rsidR="00A74066" w:rsidRDefault="00A74066" w:rsidP="00E41621">
            <w:pPr>
              <w:pStyle w:val="TableContents"/>
            </w:pPr>
          </w:p>
        </w:tc>
      </w:tr>
      <w:tr w:rsidR="00A74066" w14:paraId="067DB65E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F32625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AF3B4F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25041" w14:textId="77777777" w:rsidR="00A74066" w:rsidRDefault="00A74066" w:rsidP="00E41621">
            <w:pPr>
              <w:pStyle w:val="TableContents"/>
            </w:pPr>
          </w:p>
        </w:tc>
      </w:tr>
    </w:tbl>
    <w:p w14:paraId="1FC9E514" w14:textId="77777777" w:rsidR="00A74066" w:rsidRDefault="00A74066" w:rsidP="00A74066"/>
    <w:p w14:paraId="1F65FB32" w14:textId="77777777" w:rsidR="00A74066" w:rsidRDefault="00A74066" w:rsidP="00A74066"/>
    <w:p w14:paraId="26627938" w14:textId="77777777" w:rsidR="00A74066" w:rsidRDefault="00A74066" w:rsidP="00A74066"/>
    <w:p w14:paraId="2AD11AD5" w14:textId="77777777" w:rsidR="00A74066" w:rsidRDefault="00A74066" w:rsidP="00A74066">
      <w:r>
        <w:br w:type="page"/>
      </w:r>
    </w:p>
    <w:p w14:paraId="32FF2DC7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28C0151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E64B04">
        <w:rPr>
          <w:rFonts w:eastAsia="Lucida Sans Unicode" w:cstheme="minorHAnsi"/>
          <w:b/>
          <w:bCs/>
          <w:kern w:val="1"/>
          <w:sz w:val="36"/>
          <w:szCs w:val="36"/>
        </w:rPr>
        <w:t>4-H Leadership Profile – Section B</w:t>
      </w:r>
    </w:p>
    <w:p w14:paraId="501B219E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BE59626" w14:textId="556015C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</w:t>
      </w:r>
      <w:r w:rsidR="004D386B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_______________________</w:t>
      </w:r>
      <w:r w:rsidR="00E64B0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: </w:t>
      </w:r>
      <w:r w:rsidRPr="00E64B04">
        <w:rPr>
          <w:rFonts w:eastAsia="Lucida Sans Unicode" w:cstheme="minorHAnsi"/>
          <w:kern w:val="1"/>
          <w:sz w:val="28"/>
          <w:szCs w:val="28"/>
        </w:rPr>
        <w:t>______</w:t>
      </w:r>
    </w:p>
    <w:p w14:paraId="71BE01EC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657F660" w14:textId="129AB142" w:rsidR="00E64B04" w:rsidRPr="00E64B04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Leadership with 4-H groups</w:t>
      </w:r>
      <w:r w:rsidR="00E64B04" w:rsidRPr="00E64B04">
        <w:rPr>
          <w:rFonts w:eastAsia="Lucida Sans Unicode" w:cstheme="minorHAnsi"/>
          <w:kern w:val="1"/>
          <w:sz w:val="24"/>
          <w:szCs w:val="24"/>
        </w:rPr>
        <w:t>:</w:t>
      </w:r>
    </w:p>
    <w:p w14:paraId="215CBDF0" w14:textId="07939672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Summarize this year's experiences as a junior or teen leader with one or more of the following kinds of 4-H groups:  a) project group, b) club, c) judging team, d) special interest group and/or e) camp.</w:t>
      </w:r>
    </w:p>
    <w:p w14:paraId="7DEF55C2" w14:textId="77777777" w:rsidR="00A74066" w:rsidRPr="00FF17BD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</w:p>
    <w:tbl>
      <w:tblPr>
        <w:tblW w:w="10655" w:type="dxa"/>
        <w:tblInd w:w="55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5"/>
      </w:tblGrid>
      <w:tr w:rsidR="00A74066" w:rsidRPr="00FF17BD" w14:paraId="350B5471" w14:textId="77777777" w:rsidTr="00FF17BD">
        <w:trPr>
          <w:trHeight w:val="318"/>
        </w:trPr>
        <w:tc>
          <w:tcPr>
            <w:tcW w:w="10655" w:type="dxa"/>
          </w:tcPr>
          <w:p w14:paraId="61B9EECF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BC5649B" w14:textId="77777777" w:rsidTr="00FF17BD">
        <w:trPr>
          <w:trHeight w:val="299"/>
        </w:trPr>
        <w:tc>
          <w:tcPr>
            <w:tcW w:w="10655" w:type="dxa"/>
          </w:tcPr>
          <w:p w14:paraId="0EB33358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F0506E9" w14:textId="77777777" w:rsidTr="00FF17BD">
        <w:trPr>
          <w:trHeight w:val="318"/>
        </w:trPr>
        <w:tc>
          <w:tcPr>
            <w:tcW w:w="10655" w:type="dxa"/>
          </w:tcPr>
          <w:p w14:paraId="2EB1332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C9274FC" w14:textId="77777777" w:rsidTr="00FF17BD">
        <w:trPr>
          <w:trHeight w:val="318"/>
        </w:trPr>
        <w:tc>
          <w:tcPr>
            <w:tcW w:w="10655" w:type="dxa"/>
          </w:tcPr>
          <w:p w14:paraId="5EE6F002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D7E8154" w14:textId="77777777" w:rsidTr="00FF17BD">
        <w:trPr>
          <w:trHeight w:val="299"/>
        </w:trPr>
        <w:tc>
          <w:tcPr>
            <w:tcW w:w="10655" w:type="dxa"/>
          </w:tcPr>
          <w:p w14:paraId="799ED5D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A59C1C2" w14:textId="77777777" w:rsidTr="00FF17BD">
        <w:trPr>
          <w:trHeight w:val="318"/>
        </w:trPr>
        <w:tc>
          <w:tcPr>
            <w:tcW w:w="10655" w:type="dxa"/>
          </w:tcPr>
          <w:p w14:paraId="593466D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7FD5B51" w14:textId="77777777" w:rsidTr="00FF17BD">
        <w:trPr>
          <w:trHeight w:val="318"/>
        </w:trPr>
        <w:tc>
          <w:tcPr>
            <w:tcW w:w="10655" w:type="dxa"/>
          </w:tcPr>
          <w:p w14:paraId="706B1B25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2414271" w14:textId="77777777" w:rsidTr="00FF17BD">
        <w:trPr>
          <w:trHeight w:val="299"/>
        </w:trPr>
        <w:tc>
          <w:tcPr>
            <w:tcW w:w="10655" w:type="dxa"/>
          </w:tcPr>
          <w:p w14:paraId="2DA51C7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06B44BA" w14:textId="77777777" w:rsidTr="00FF17BD">
        <w:trPr>
          <w:trHeight w:val="318"/>
        </w:trPr>
        <w:tc>
          <w:tcPr>
            <w:tcW w:w="10655" w:type="dxa"/>
          </w:tcPr>
          <w:p w14:paraId="0C9EBAA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4AAB3C1" w14:textId="77777777" w:rsidTr="00FF17BD">
        <w:trPr>
          <w:trHeight w:val="318"/>
        </w:trPr>
        <w:tc>
          <w:tcPr>
            <w:tcW w:w="10655" w:type="dxa"/>
          </w:tcPr>
          <w:p w14:paraId="6E3865E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282D21D" w14:textId="77777777" w:rsidTr="00FF17BD">
        <w:trPr>
          <w:trHeight w:val="299"/>
        </w:trPr>
        <w:tc>
          <w:tcPr>
            <w:tcW w:w="10655" w:type="dxa"/>
          </w:tcPr>
          <w:p w14:paraId="23BE9C6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CF6D8FA" w14:textId="77777777" w:rsidTr="00FF17BD">
        <w:trPr>
          <w:trHeight w:val="318"/>
        </w:trPr>
        <w:tc>
          <w:tcPr>
            <w:tcW w:w="10655" w:type="dxa"/>
          </w:tcPr>
          <w:p w14:paraId="4FC3934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2818786" w14:textId="77777777" w:rsidTr="00FF17BD">
        <w:trPr>
          <w:trHeight w:val="318"/>
        </w:trPr>
        <w:tc>
          <w:tcPr>
            <w:tcW w:w="10655" w:type="dxa"/>
          </w:tcPr>
          <w:p w14:paraId="44EEA6CB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8289340" w14:textId="77777777" w:rsidTr="00FF17BD">
        <w:trPr>
          <w:trHeight w:val="299"/>
        </w:trPr>
        <w:tc>
          <w:tcPr>
            <w:tcW w:w="10655" w:type="dxa"/>
          </w:tcPr>
          <w:p w14:paraId="0E38E7F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117B3C1" w14:textId="77777777" w:rsidTr="00FF17BD">
        <w:trPr>
          <w:trHeight w:val="318"/>
        </w:trPr>
        <w:tc>
          <w:tcPr>
            <w:tcW w:w="10655" w:type="dxa"/>
          </w:tcPr>
          <w:p w14:paraId="07A5DCE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F457908" w14:textId="77777777" w:rsidTr="00FF17BD">
        <w:trPr>
          <w:trHeight w:val="318"/>
        </w:trPr>
        <w:tc>
          <w:tcPr>
            <w:tcW w:w="10655" w:type="dxa"/>
          </w:tcPr>
          <w:p w14:paraId="0557AA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E81AE79" w14:textId="77777777" w:rsidTr="00FF17BD">
        <w:trPr>
          <w:trHeight w:val="299"/>
        </w:trPr>
        <w:tc>
          <w:tcPr>
            <w:tcW w:w="10655" w:type="dxa"/>
          </w:tcPr>
          <w:p w14:paraId="7740DD9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7F9A8BF0" w14:textId="77777777" w:rsidTr="00FF17BD">
        <w:trPr>
          <w:trHeight w:val="318"/>
        </w:trPr>
        <w:tc>
          <w:tcPr>
            <w:tcW w:w="10655" w:type="dxa"/>
          </w:tcPr>
          <w:p w14:paraId="200F221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BEACA14" w14:textId="77777777" w:rsidTr="00FF17BD">
        <w:trPr>
          <w:trHeight w:val="318"/>
        </w:trPr>
        <w:tc>
          <w:tcPr>
            <w:tcW w:w="10655" w:type="dxa"/>
          </w:tcPr>
          <w:p w14:paraId="66F7650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30A6666" w14:textId="77777777" w:rsidTr="00FF17BD">
        <w:trPr>
          <w:trHeight w:val="299"/>
        </w:trPr>
        <w:tc>
          <w:tcPr>
            <w:tcW w:w="10655" w:type="dxa"/>
          </w:tcPr>
          <w:p w14:paraId="39573EA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15234A9" w14:textId="77777777" w:rsidTr="00FF17BD">
        <w:trPr>
          <w:trHeight w:val="318"/>
        </w:trPr>
        <w:tc>
          <w:tcPr>
            <w:tcW w:w="10655" w:type="dxa"/>
          </w:tcPr>
          <w:p w14:paraId="210754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4A5C99A" w14:textId="77777777" w:rsidTr="00FF17BD">
        <w:trPr>
          <w:trHeight w:val="318"/>
        </w:trPr>
        <w:tc>
          <w:tcPr>
            <w:tcW w:w="10655" w:type="dxa"/>
          </w:tcPr>
          <w:p w14:paraId="39BAF71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21B61B02" w14:textId="77777777" w:rsidTr="00FF17BD">
        <w:trPr>
          <w:trHeight w:val="299"/>
        </w:trPr>
        <w:tc>
          <w:tcPr>
            <w:tcW w:w="10655" w:type="dxa"/>
          </w:tcPr>
          <w:p w14:paraId="7734052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F94A312" w14:textId="77777777" w:rsidTr="00FF17BD">
        <w:trPr>
          <w:trHeight w:val="318"/>
        </w:trPr>
        <w:tc>
          <w:tcPr>
            <w:tcW w:w="10655" w:type="dxa"/>
          </w:tcPr>
          <w:p w14:paraId="6236E8F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987AD71" w14:textId="77777777" w:rsidTr="00FF17BD">
        <w:trPr>
          <w:trHeight w:val="318"/>
        </w:trPr>
        <w:tc>
          <w:tcPr>
            <w:tcW w:w="10655" w:type="dxa"/>
          </w:tcPr>
          <w:p w14:paraId="3440EB1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</w:tbl>
    <w:p w14:paraId="387D6688" w14:textId="430EAFF0" w:rsidR="00A74066" w:rsidRP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lastRenderedPageBreak/>
        <w:t>Leadership with individual 4-H members (one on one)</w:t>
      </w:r>
    </w:p>
    <w:p w14:paraId="3DD34619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6D350CFD" w14:textId="6F8B6466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>Kind of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              No of Members Assisted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0"/>
        <w:gridCol w:w="2897"/>
      </w:tblGrid>
      <w:tr w:rsidR="00A74066" w:rsidRPr="00E64B04" w14:paraId="19127827" w14:textId="77777777" w:rsidTr="00E41621">
        <w:tc>
          <w:tcPr>
            <w:tcW w:w="7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EEB9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AFE8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6C88C84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7498291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E192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00344DF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06C39480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9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9FD5D53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287609C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237A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19CDB087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C1B2380" w14:textId="77777777" w:rsid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experiences at 4-H events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 </w:t>
      </w:r>
    </w:p>
    <w:p w14:paraId="4522330F" w14:textId="77777777" w:rsid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all 4-H events in which you participated in a leadership role.</w:t>
      </w:r>
      <w:r w:rsid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02F9E079" w14:textId="49906FEA" w:rsidR="00A74066" w:rsidRP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of the event – local (L), county (C), regional (R), state (S), national (N)</w:t>
      </w:r>
      <w:r w:rsidRPr="00E64B04">
        <w:rPr>
          <w:rFonts w:eastAsia="Lucida Sans Unicode" w:cstheme="minorHAnsi"/>
          <w:kern w:val="1"/>
          <w:sz w:val="21"/>
          <w:szCs w:val="21"/>
        </w:rPr>
        <w:t>.</w:t>
      </w:r>
    </w:p>
    <w:p w14:paraId="472522A0" w14:textId="7DDB6F01" w:rsidR="00A74066" w:rsidRPr="00E64B04" w:rsidRDefault="00A74066" w:rsidP="004D386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br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Month                 </w:t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Event 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Pr="00E64B04">
        <w:rPr>
          <w:rFonts w:eastAsia="Lucida Sans Unicode" w:cstheme="minorHAnsi"/>
          <w:kern w:val="1"/>
          <w:sz w:val="21"/>
          <w:szCs w:val="21"/>
        </w:rPr>
        <w:t>Type of Leadership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405"/>
        <w:gridCol w:w="4395"/>
        <w:gridCol w:w="1337"/>
      </w:tblGrid>
      <w:tr w:rsidR="00A74066" w:rsidRPr="00E64B04" w14:paraId="59609FCD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45B87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2D43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54A0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4E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E2DFD08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DF589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15572A0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BF4CC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3EE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E28FB94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550D05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856129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9141B6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BEB2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F44B660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48306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6D7514B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3FA886B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543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89727FA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155F5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0F8282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5B2886C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765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5C0CD9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E5889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25B71DB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CFAF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1E0F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09BA325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08269E9" w14:textId="77777777" w:rsidR="004D386B" w:rsidRDefault="00A74066" w:rsidP="00A74066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the 4-H club and/or project group of which you are a member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</w:p>
    <w:p w14:paraId="678EAD6F" w14:textId="77777777" w:rsid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 xml:space="preserve">List offices held, committees served on, leadership training received, etc. </w:t>
      </w:r>
    </w:p>
    <w:p w14:paraId="7DCEB05C" w14:textId="72FF56BA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7D50A52A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19DD4441" w14:textId="766D15CC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 xml:space="preserve"> </w:t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Pr="00E64B04">
        <w:rPr>
          <w:rFonts w:eastAsia="Lucida Sans Unicode" w:cstheme="minorHAnsi"/>
          <w:kern w:val="1"/>
          <w:sz w:val="21"/>
          <w:szCs w:val="21"/>
        </w:rPr>
        <w:t>Year     Office Held, Committ</w:t>
      </w:r>
      <w:r w:rsidR="004D386B">
        <w:rPr>
          <w:rFonts w:eastAsia="Lucida Sans Unicode" w:cstheme="minorHAnsi"/>
          <w:kern w:val="1"/>
          <w:sz w:val="21"/>
          <w:szCs w:val="21"/>
        </w:rPr>
        <w:t>e</w:t>
      </w:r>
      <w:r w:rsidRPr="00E64B04">
        <w:rPr>
          <w:rFonts w:eastAsia="Lucida Sans Unicode" w:cstheme="minorHAnsi"/>
          <w:kern w:val="1"/>
          <w:sz w:val="21"/>
          <w:szCs w:val="21"/>
        </w:rPr>
        <w:t>e Work or Activity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  <w:t>Your Responsibility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390"/>
        <w:gridCol w:w="4380"/>
        <w:gridCol w:w="1367"/>
      </w:tblGrid>
      <w:tr w:rsidR="00A74066" w:rsidRPr="00E64B04" w14:paraId="45F39BE3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03F2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D408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4498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9F39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98D0E59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DB022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59318D3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5D04628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4E18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2D524BB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6C54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DEEFF1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44BCB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480F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1AC7A7C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EEE3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18AC3FE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31BDA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693A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F65807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0E3E60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41FD561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EDB9F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31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87B34BF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FDFD6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1EECCF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61398E7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C808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29A379B3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F4FDE7B" w14:textId="77777777" w:rsidR="004D386B" w:rsidRDefault="00A74066" w:rsidP="00A74066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marketing 4-H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7F809AAB" w14:textId="23623BA6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things done to promote 4-H.</w:t>
      </w:r>
      <w:r w:rsidR="00E77E32">
        <w:rPr>
          <w:rFonts w:eastAsia="Lucida Sans Unicode" w:cstheme="minorHAnsi"/>
          <w:kern w:val="1"/>
          <w:sz w:val="24"/>
          <w:szCs w:val="24"/>
        </w:rPr>
        <w:t xml:space="preserve"> </w:t>
      </w: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57278D3D" w14:textId="77777777" w:rsidR="00E77E32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03BA9FBD" w14:textId="6F30F476" w:rsidR="00A74066" w:rsidRPr="00E64B04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 xml:space="preserve">Year         </w:t>
      </w:r>
      <w:r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>Type of Promotion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>Your Responsibility/Involvement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 xml:space="preserve">         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3404"/>
        <w:gridCol w:w="4380"/>
        <w:gridCol w:w="1382"/>
      </w:tblGrid>
      <w:tr w:rsidR="00A74066" w:rsidRPr="00E64B04" w14:paraId="08B6D6D7" w14:textId="77777777" w:rsidTr="00E41621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D4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7813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74D74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60E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F4ECEE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95CA3C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20534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3CC5DA4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3D3E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21819D4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632402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10D3DBE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AA80E8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304B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9DD5C2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1A3827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8D15F7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347F3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3D98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75F76FC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391E54A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5BA2A16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91797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5BA0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464A1D3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0C8B684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7248A9">
        <w:rPr>
          <w:rFonts w:eastAsia="Lucida Sans Unicode" w:cstheme="minorHAnsi"/>
          <w:b/>
          <w:bCs/>
          <w:kern w:val="1"/>
          <w:sz w:val="36"/>
          <w:szCs w:val="36"/>
        </w:rPr>
        <w:lastRenderedPageBreak/>
        <w:t>4-H Citizenship Profile – Section C</w:t>
      </w:r>
    </w:p>
    <w:p w14:paraId="6F0EB48D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23173D2" w14:textId="0A939335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7248A9">
        <w:rPr>
          <w:rFonts w:eastAsia="Lucida Sans Unicode" w:cstheme="minorHAnsi"/>
          <w:kern w:val="1"/>
          <w:sz w:val="28"/>
          <w:szCs w:val="28"/>
        </w:rPr>
        <w:t>Member's Name: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____________________________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</w:t>
      </w:r>
    </w:p>
    <w:p w14:paraId="5E34F6A9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30E79427" w14:textId="60C3B056" w:rsidR="00A74066" w:rsidRPr="007248A9" w:rsidRDefault="00A74066" w:rsidP="00211444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7248A9">
        <w:rPr>
          <w:rFonts w:eastAsia="Lucida Sans Unicode" w:cstheme="minorHAnsi"/>
          <w:kern w:val="1"/>
          <w:sz w:val="24"/>
          <w:szCs w:val="24"/>
        </w:rPr>
        <w:t>List things done as an individual 4-H member or as a member of a 4-H group that contributed to the welfare of your club or group members, other individuals, your community, nation</w:t>
      </w:r>
      <w:r w:rsidR="00211444">
        <w:rPr>
          <w:rFonts w:eastAsia="Lucida Sans Unicode" w:cstheme="minorHAnsi"/>
          <w:kern w:val="1"/>
          <w:sz w:val="24"/>
          <w:szCs w:val="24"/>
        </w:rPr>
        <w:t>,</w:t>
      </w:r>
      <w:r w:rsidRPr="007248A9">
        <w:rPr>
          <w:rFonts w:eastAsia="Lucida Sans Unicode" w:cstheme="minorHAnsi"/>
          <w:kern w:val="1"/>
          <w:sz w:val="24"/>
          <w:szCs w:val="24"/>
        </w:rPr>
        <w:t xml:space="preserve"> and/or world. Include the kind, size and scope of each activity. This may include the number of people involved, hours of service, length of project, items made, etc.  </w:t>
      </w:r>
    </w:p>
    <w:p w14:paraId="3F2B5F14" w14:textId="63553B7E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7D84E81" w14:textId="20487CC3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7E70CC6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1171D9F" w14:textId="3C011B78" w:rsidR="00211444" w:rsidRDefault="00A74066" w:rsidP="007248A9">
      <w:pPr>
        <w:pStyle w:val="ListParagraph"/>
        <w:widowControl w:val="0"/>
        <w:numPr>
          <w:ilvl w:val="1"/>
          <w:numId w:val="5"/>
        </w:numPr>
        <w:tabs>
          <w:tab w:val="left" w:pos="810"/>
          <w:tab w:val="left" w:pos="900"/>
        </w:tabs>
        <w:suppressAutoHyphens/>
        <w:spacing w:after="0" w:line="240" w:lineRule="auto"/>
        <w:ind w:hanging="54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4-H project citizenship</w:t>
      </w:r>
      <w:r w:rsidR="00211444">
        <w:rPr>
          <w:rFonts w:eastAsia="Lucida Sans Unicode" w:cstheme="minorHAnsi"/>
          <w:kern w:val="1"/>
          <w:sz w:val="23"/>
          <w:szCs w:val="23"/>
        </w:rPr>
        <w:t>:</w:t>
      </w:r>
      <w:r w:rsidRPr="00211444">
        <w:rPr>
          <w:rFonts w:eastAsia="Lucida Sans Unicode" w:cstheme="minorHAnsi"/>
          <w:kern w:val="1"/>
          <w:sz w:val="23"/>
          <w:szCs w:val="23"/>
        </w:rPr>
        <w:t xml:space="preserve"> </w:t>
      </w:r>
      <w:proofErr w:type="gramStart"/>
      <w:r w:rsidRPr="00211444">
        <w:rPr>
          <w:rFonts w:eastAsia="Lucida Sans Unicode" w:cstheme="minorHAnsi"/>
          <w:kern w:val="1"/>
          <w:sz w:val="23"/>
          <w:szCs w:val="23"/>
        </w:rPr>
        <w:t>List</w:t>
      </w:r>
      <w:proofErr w:type="gramEnd"/>
      <w:r w:rsidRPr="00211444">
        <w:rPr>
          <w:rFonts w:eastAsia="Lucida Sans Unicode" w:cstheme="minorHAnsi"/>
          <w:kern w:val="1"/>
          <w:sz w:val="23"/>
          <w:szCs w:val="23"/>
        </w:rPr>
        <w:t xml:space="preserve"> this year's citizenship and community service experiences related to </w:t>
      </w:r>
    </w:p>
    <w:p w14:paraId="7DEB63F8" w14:textId="49B21D34" w:rsidR="00A74066" w:rsidRPr="00211444" w:rsidRDefault="00A74066" w:rsidP="00211444">
      <w:pPr>
        <w:widowControl w:val="0"/>
        <w:tabs>
          <w:tab w:val="left" w:pos="810"/>
          <w:tab w:val="left" w:pos="900"/>
        </w:tabs>
        <w:suppressAutoHyphens/>
        <w:spacing w:after="0" w:line="240" w:lineRule="auto"/>
        <w:ind w:left="540" w:firstLine="27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the project you are profiling in Section A.</w:t>
      </w:r>
    </w:p>
    <w:p w14:paraId="4A671BE7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0A63BAA" w14:textId="632262FD" w:rsidR="00A74066" w:rsidRPr="001E6675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ab/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Name of 4-H Project _________________________________________________________________</w:t>
      </w:r>
    </w:p>
    <w:p w14:paraId="344BE54A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EA81D86" w14:textId="4E80F3BD" w:rsidR="00A74066" w:rsidRPr="007248A9" w:rsidRDefault="00211444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  <w:t xml:space="preserve">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   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2"/>
        <w:gridCol w:w="5252"/>
      </w:tblGrid>
      <w:tr w:rsidR="00A74066" w:rsidRPr="007248A9" w14:paraId="4897E0EF" w14:textId="77777777" w:rsidTr="00211444">
        <w:trPr>
          <w:trHeight w:val="398"/>
        </w:trPr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18F1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C723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BCA54C1" w14:textId="77777777" w:rsidTr="00211444">
        <w:trPr>
          <w:trHeight w:val="374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059D090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FB0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29F3636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1C225C8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4C750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55802ED8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0EF69B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68E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3A3425BA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19202F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97AA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7D98131A" w14:textId="79A0EA37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D462775" w14:textId="15E1C9CB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2073DA0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66AF04BA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058E04E" w14:textId="77777777" w:rsidR="001E6675" w:rsidRDefault="00A74066" w:rsidP="001E6675">
      <w:pPr>
        <w:pStyle w:val="ListParagraph"/>
        <w:widowControl w:val="0"/>
        <w:numPr>
          <w:ilvl w:val="1"/>
          <w:numId w:val="5"/>
        </w:numPr>
        <w:tabs>
          <w:tab w:val="clear" w:pos="1080"/>
          <w:tab w:val="left" w:pos="90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3"/>
          <w:szCs w:val="23"/>
        </w:rPr>
      </w:pPr>
      <w:r w:rsidRPr="001E6675">
        <w:rPr>
          <w:rFonts w:eastAsia="Lucida Sans Unicode" w:cstheme="minorHAnsi"/>
          <w:kern w:val="1"/>
          <w:sz w:val="23"/>
          <w:szCs w:val="23"/>
        </w:rPr>
        <w:t xml:space="preserve">Other citizenship activities: Report activities which do not relate to your main project under one </w:t>
      </w:r>
    </w:p>
    <w:p w14:paraId="4E21D809" w14:textId="3BFC71FC" w:rsidR="00A74066" w:rsidRPr="001E6675" w:rsidRDefault="001E6675" w:rsidP="001E6675">
      <w:pPr>
        <w:widowControl w:val="0"/>
        <w:tabs>
          <w:tab w:val="left" w:pos="900"/>
        </w:tabs>
        <w:suppressAutoHyphens/>
        <w:spacing w:after="0" w:line="240" w:lineRule="auto"/>
        <w:ind w:left="630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 xml:space="preserve">     </w:t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of the following headings</w:t>
      </w:r>
      <w:r>
        <w:rPr>
          <w:rFonts w:eastAsia="Lucida Sans Unicode" w:cstheme="minorHAnsi"/>
          <w:kern w:val="1"/>
          <w:sz w:val="23"/>
          <w:szCs w:val="23"/>
        </w:rPr>
        <w:t>:</w:t>
      </w:r>
    </w:p>
    <w:p w14:paraId="0369BA66" w14:textId="4587936B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D2F5A7E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A208877" w14:textId="463F273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Government</w:t>
      </w:r>
      <w:r w:rsidRPr="007248A9">
        <w:rPr>
          <w:rFonts w:eastAsia="Lucida Sans Unicode" w:cstheme="minorHAnsi"/>
          <w:kern w:val="1"/>
        </w:rPr>
        <w:t>: List activities related to local, county, state</w:t>
      </w:r>
      <w:r w:rsidR="001E6675">
        <w:rPr>
          <w:rFonts w:eastAsia="Lucida Sans Unicode" w:cstheme="minorHAnsi"/>
          <w:kern w:val="1"/>
        </w:rPr>
        <w:t>,</w:t>
      </w:r>
      <w:r w:rsidRPr="007248A9">
        <w:rPr>
          <w:rFonts w:eastAsia="Lucida Sans Unicode" w:cstheme="minorHAnsi"/>
          <w:kern w:val="1"/>
        </w:rPr>
        <w:t xml:space="preserve"> and national government.</w:t>
      </w:r>
    </w:p>
    <w:p w14:paraId="1D1FF38E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DCF5C82" w14:textId="1264CA66" w:rsidR="00A74066" w:rsidRPr="007248A9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</w:r>
      <w:r w:rsidR="00FE2D87">
        <w:rPr>
          <w:rFonts w:eastAsia="Lucida Sans Unicode" w:cstheme="minorHAnsi"/>
          <w:kern w:val="1"/>
        </w:rPr>
        <w:t xml:space="preserve">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</w:t>
      </w:r>
      <w:r w:rsidR="00FE2D87">
        <w:rPr>
          <w:rFonts w:eastAsia="Lucida Sans Unicode" w:cstheme="minorHAnsi"/>
          <w:kern w:val="1"/>
        </w:rPr>
        <w:t xml:space="preserve">        </w:t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107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5392"/>
      </w:tblGrid>
      <w:tr w:rsidR="00A74066" w:rsidRPr="007248A9" w14:paraId="26437D5D" w14:textId="77777777" w:rsidTr="00FE2D87">
        <w:trPr>
          <w:trHeight w:val="417"/>
        </w:trPr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CE3D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D3EE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B4B49B4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062D10E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E6FF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B5FB73C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32573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E6F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982AA2E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7205345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6BD2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7FA341D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44C75E9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54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54A200C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AC1E70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2C787E5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46FC1F04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6D5FF2DD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6EBF9D1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002A30A3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7BC3DCF" w14:textId="0B33319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Global</w:t>
      </w:r>
      <w:r w:rsidRPr="007248A9">
        <w:rPr>
          <w:rFonts w:eastAsia="Lucida Sans Unicode" w:cstheme="minorHAnsi"/>
          <w:kern w:val="1"/>
        </w:rPr>
        <w:t>:  List activities which contributed to a better understanding of world issues and/or increased cultural awareness.</w:t>
      </w:r>
    </w:p>
    <w:p w14:paraId="2B9BF2AF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8B9FE2A" w14:textId="37058594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6"/>
        <w:gridCol w:w="5296"/>
      </w:tblGrid>
      <w:tr w:rsidR="00A74066" w:rsidRPr="007248A9" w14:paraId="172320B3" w14:textId="77777777" w:rsidTr="00FE2D87">
        <w:trPr>
          <w:trHeight w:val="344"/>
        </w:trPr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585BE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9EA0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2636E171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39AA41E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01C3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5EC4479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2736AC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3BC5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CFFBCF4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40B8FA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2CE4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46916600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1A00A39A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0FE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73F75C73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5302F0E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0C52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3CC8FAAC" w14:textId="77777777" w:rsidTr="00E20AD2">
        <w:trPr>
          <w:trHeight w:val="602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73A2A35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0E1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</w:tbl>
    <w:p w14:paraId="054578B2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53400D5" w14:textId="2826A9BF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4AC57F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710BFC0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898F074" w14:textId="69E242B9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Family, friends</w:t>
      </w:r>
      <w:r w:rsidR="00FE2D87">
        <w:rPr>
          <w:rFonts w:eastAsia="Lucida Sans Unicode" w:cstheme="minorHAnsi"/>
          <w:b/>
          <w:bCs/>
          <w:kern w:val="1"/>
        </w:rPr>
        <w:t>,</w:t>
      </w:r>
      <w:r w:rsidRPr="00FE2D87">
        <w:rPr>
          <w:rFonts w:eastAsia="Lucida Sans Unicode" w:cstheme="minorHAnsi"/>
          <w:b/>
          <w:bCs/>
          <w:kern w:val="1"/>
        </w:rPr>
        <w:t xml:space="preserve"> and community</w:t>
      </w:r>
      <w:r w:rsidRPr="007248A9">
        <w:rPr>
          <w:rFonts w:eastAsia="Lucida Sans Unicode" w:cstheme="minorHAnsi"/>
          <w:kern w:val="1"/>
        </w:rPr>
        <w:t xml:space="preserve">:  List activities which </w:t>
      </w:r>
      <w:proofErr w:type="gramStart"/>
      <w:r w:rsidRPr="007248A9">
        <w:rPr>
          <w:rFonts w:eastAsia="Lucida Sans Unicode" w:cstheme="minorHAnsi"/>
          <w:kern w:val="1"/>
        </w:rPr>
        <w:t>contributed</w:t>
      </w:r>
      <w:proofErr w:type="gramEnd"/>
      <w:r w:rsidRPr="007248A9">
        <w:rPr>
          <w:rFonts w:eastAsia="Lucida Sans Unicode" w:cstheme="minorHAnsi"/>
          <w:kern w:val="1"/>
        </w:rPr>
        <w:t xml:space="preserve"> to the welfare and/or understanding of your family, friends and community.</w:t>
      </w:r>
    </w:p>
    <w:p w14:paraId="4E4D8BD3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F9F6E5" w14:textId="36B56E49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4"/>
        <w:gridCol w:w="5304"/>
      </w:tblGrid>
      <w:tr w:rsidR="00A74066" w:rsidRPr="007248A9" w14:paraId="39E0FF71" w14:textId="77777777" w:rsidTr="00E20AD2">
        <w:trPr>
          <w:trHeight w:val="361"/>
        </w:trPr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16F7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E95A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8229250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B4539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8856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62A9966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6153F5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88C4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C8FC40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7B4B9F9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747C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55352BB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81F91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ED3E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064D42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8998A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B98E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F19C49C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5ACEA7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53C5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6A983BB5" w14:textId="77777777" w:rsidR="00A74066" w:rsidRPr="0093287C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14:paraId="6D3780F1" w14:textId="77777777" w:rsidR="00A74066" w:rsidRDefault="00A74066" w:rsidP="00A74066"/>
    <w:p w14:paraId="055A96DD" w14:textId="77777777" w:rsidR="00A74066" w:rsidRDefault="00A74066" w:rsidP="00A74066">
      <w:r>
        <w:br w:type="page"/>
      </w:r>
    </w:p>
    <w:p w14:paraId="7F5A52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Three 4-H Projects</w:t>
      </w:r>
    </w:p>
    <w:p w14:paraId="4725B8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D1DAFC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6EC6A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6B55C6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26A8153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941F73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B5702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59BDE4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7AB5B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3EBCEA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6F3236F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Three 4-H Projects” explanations here.</w:t>
      </w:r>
    </w:p>
    <w:p w14:paraId="6863F12C" w14:textId="1E1CEE6A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5D2825A3" w14:textId="3A0DFCFE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>Select a maximum of 3 projects that were completed and reflect on what you did on the project(s)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, including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strengths and skills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you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gained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as part of your involvement.</w:t>
      </w:r>
    </w:p>
    <w:p w14:paraId="6838B355" w14:textId="77777777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Include a picture of your </w:t>
      </w:r>
      <w:proofErr w:type="gramStart"/>
      <w:r w:rsidRPr="0063539B">
        <w:rPr>
          <w:rFonts w:eastAsia="Lucida Sans Unicode" w:cstheme="minorHAnsi"/>
          <w:bCs/>
          <w:kern w:val="1"/>
          <w:sz w:val="36"/>
          <w:szCs w:val="36"/>
        </w:rPr>
        <w:t>completed</w:t>
      </w:r>
      <w:proofErr w:type="gramEnd"/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project.</w:t>
      </w:r>
    </w:p>
    <w:p w14:paraId="6244AAE7" w14:textId="5D6E06D5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F5D56C0" w14:textId="77777777" w:rsidR="00A74066" w:rsidRDefault="00A74066" w:rsidP="00A74066"/>
    <w:p w14:paraId="3AD6071A" w14:textId="77777777" w:rsidR="00A74066" w:rsidRDefault="00A74066" w:rsidP="00A74066">
      <w:r>
        <w:br w:type="page"/>
      </w:r>
    </w:p>
    <w:p w14:paraId="3FDB33F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4-H Narrative</w:t>
      </w:r>
    </w:p>
    <w:p w14:paraId="57650ABB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A5981C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6D45A9A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BA49F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581747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5DEB59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81A814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BDF949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B53ECA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B9D7983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4-H Narrative” here.</w:t>
      </w:r>
    </w:p>
    <w:p w14:paraId="5DAA71F2" w14:textId="48A34BBD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6EE2426E" w14:textId="319AE3AB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91B56EA" w14:textId="77777777" w:rsidR="00A74066" w:rsidRDefault="00A74066" w:rsidP="00A74066"/>
    <w:p w14:paraId="28E25103" w14:textId="77777777" w:rsidR="00A74066" w:rsidRDefault="00A74066" w:rsidP="00A74066">
      <w:r>
        <w:br w:type="page"/>
      </w:r>
    </w:p>
    <w:p w14:paraId="0D4A99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Pictures</w:t>
      </w:r>
    </w:p>
    <w:p w14:paraId="01E66986" w14:textId="77777777" w:rsidR="00A74066" w:rsidRPr="0063539B" w:rsidRDefault="00A74066" w:rsidP="00A74066">
      <w:pPr>
        <w:rPr>
          <w:rFonts w:cstheme="minorHAnsi"/>
        </w:rPr>
      </w:pPr>
    </w:p>
    <w:p w14:paraId="7F6AE669" w14:textId="77777777" w:rsidR="00A74066" w:rsidRPr="0063539B" w:rsidRDefault="00A74066" w:rsidP="00A74066">
      <w:pPr>
        <w:rPr>
          <w:rFonts w:cstheme="minorHAnsi"/>
        </w:rPr>
      </w:pPr>
    </w:p>
    <w:p w14:paraId="431634D8" w14:textId="77777777" w:rsidR="00A74066" w:rsidRPr="0063539B" w:rsidRDefault="00A74066" w:rsidP="00A74066">
      <w:pPr>
        <w:rPr>
          <w:rFonts w:cstheme="minorHAnsi"/>
        </w:rPr>
      </w:pPr>
    </w:p>
    <w:p w14:paraId="45F62633" w14:textId="77777777" w:rsidR="00A74066" w:rsidRPr="0063539B" w:rsidRDefault="00A74066" w:rsidP="00A74066">
      <w:pPr>
        <w:rPr>
          <w:rFonts w:cstheme="minorHAnsi"/>
        </w:rPr>
      </w:pPr>
    </w:p>
    <w:p w14:paraId="0F24434E" w14:textId="77777777" w:rsidR="00A74066" w:rsidRPr="0063539B" w:rsidRDefault="00A74066" w:rsidP="00A74066">
      <w:pPr>
        <w:rPr>
          <w:rFonts w:cstheme="minorHAnsi"/>
        </w:rPr>
      </w:pPr>
    </w:p>
    <w:p w14:paraId="7D36B377" w14:textId="77777777" w:rsidR="00A74066" w:rsidRPr="0063539B" w:rsidRDefault="00A74066" w:rsidP="00A74066">
      <w:pPr>
        <w:rPr>
          <w:rFonts w:cstheme="minorHAnsi"/>
        </w:rPr>
      </w:pPr>
    </w:p>
    <w:p w14:paraId="368FDBE9" w14:textId="77777777" w:rsidR="00A74066" w:rsidRPr="0063539B" w:rsidRDefault="00A74066" w:rsidP="00A74066">
      <w:pPr>
        <w:rPr>
          <w:rFonts w:cstheme="minorHAnsi"/>
        </w:rPr>
      </w:pPr>
    </w:p>
    <w:p w14:paraId="47F440E7" w14:textId="4C8C96C1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Insert up to </w:t>
      </w:r>
      <w:r w:rsidR="0063539B">
        <w:rPr>
          <w:rFonts w:eastAsia="Lucida Sans Unicode" w:cstheme="minorHAnsi"/>
          <w:bCs/>
          <w:kern w:val="1"/>
          <w:sz w:val="36"/>
          <w:szCs w:val="36"/>
        </w:rPr>
        <w:t xml:space="preserve">three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(3) pages</w:t>
      </w:r>
      <w:r w:rsidR="0008556F">
        <w:rPr>
          <w:rFonts w:eastAsia="Lucida Sans Unicode" w:cstheme="minorHAnsi"/>
          <w:bCs/>
          <w:kern w:val="1"/>
          <w:sz w:val="36"/>
          <w:szCs w:val="36"/>
        </w:rPr>
        <w:t xml:space="preserve">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of photos here.</w:t>
      </w:r>
    </w:p>
    <w:p w14:paraId="006AADCC" w14:textId="77777777" w:rsidR="00A74066" w:rsidRPr="0063539B" w:rsidRDefault="00A74066" w:rsidP="00A74066">
      <w:pPr>
        <w:rPr>
          <w:rFonts w:cstheme="minorHAnsi"/>
        </w:rPr>
      </w:pPr>
    </w:p>
    <w:p w14:paraId="179A105A" w14:textId="77777777" w:rsidR="00A74066" w:rsidRDefault="00A74066" w:rsidP="00A74066"/>
    <w:p w14:paraId="0C720ABE" w14:textId="77777777" w:rsidR="00A74066" w:rsidRDefault="00A74066" w:rsidP="00A74066">
      <w:r>
        <w:br w:type="page"/>
      </w:r>
    </w:p>
    <w:p w14:paraId="0E12C2ED" w14:textId="77777777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1</w:t>
      </w:r>
      <w:r w:rsidRPr="0063539B">
        <w:rPr>
          <w:rFonts w:asciiTheme="minorHAnsi" w:hAnsiTheme="minorHAnsi" w:cstheme="minorHAnsi"/>
          <w:b/>
          <w:sz w:val="48"/>
          <w:szCs w:val="48"/>
          <w:vertAlign w:val="superscript"/>
        </w:rPr>
        <w:t>st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 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490E4744" w14:textId="77777777" w:rsidR="00A74066" w:rsidRDefault="00A74066" w:rsidP="00A74066">
      <w:pPr>
        <w:pStyle w:val="Header"/>
        <w:rPr>
          <w:b/>
          <w:sz w:val="48"/>
          <w:szCs w:val="48"/>
        </w:rPr>
      </w:pPr>
    </w:p>
    <w:p w14:paraId="43D0DCC6" w14:textId="77777777" w:rsidR="00A74066" w:rsidRDefault="00A74066" w:rsidP="00A74066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93"/>
        <w:gridCol w:w="7121"/>
      </w:tblGrid>
      <w:tr w:rsidR="00A74066" w14:paraId="7323B919" w14:textId="77777777" w:rsidTr="00E41621">
        <w:trPr>
          <w:trHeight w:val="104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7631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C9B" w14:textId="77777777" w:rsidR="00A74066" w:rsidRDefault="00A74066" w:rsidP="00E41621">
            <w:pPr>
              <w:snapToGrid w:val="0"/>
            </w:pPr>
          </w:p>
        </w:tc>
      </w:tr>
      <w:tr w:rsidR="00A74066" w14:paraId="7C963FBB" w14:textId="77777777" w:rsidTr="00E41621">
        <w:trPr>
          <w:trHeight w:val="753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D869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1660" w14:textId="77777777" w:rsidR="00A74066" w:rsidRDefault="00A74066" w:rsidP="00E41621">
            <w:pPr>
              <w:snapToGrid w:val="0"/>
            </w:pPr>
          </w:p>
        </w:tc>
      </w:tr>
      <w:tr w:rsidR="00A74066" w14:paraId="78CC36A1" w14:textId="77777777" w:rsidTr="00E41621">
        <w:trPr>
          <w:trHeight w:val="247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E77D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84E" w14:textId="77777777" w:rsidR="00A74066" w:rsidRDefault="00A74066" w:rsidP="00E41621">
            <w:pPr>
              <w:snapToGrid w:val="0"/>
            </w:pPr>
          </w:p>
        </w:tc>
      </w:tr>
      <w:tr w:rsidR="00A74066" w14:paraId="785875B4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A6B7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876E" w14:textId="77777777" w:rsidR="00A74066" w:rsidRDefault="00A74066" w:rsidP="00E41621">
            <w:pPr>
              <w:snapToGrid w:val="0"/>
            </w:pPr>
          </w:p>
        </w:tc>
      </w:tr>
      <w:tr w:rsidR="00A74066" w14:paraId="38AC901F" w14:textId="77777777" w:rsidTr="00E41621">
        <w:trPr>
          <w:trHeight w:val="56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8660F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4E66" w14:textId="77777777" w:rsidR="00A74066" w:rsidRDefault="00A74066" w:rsidP="00E41621">
            <w:pPr>
              <w:snapToGrid w:val="0"/>
            </w:pPr>
          </w:p>
        </w:tc>
      </w:tr>
      <w:tr w:rsidR="00A74066" w14:paraId="7D6D08D1" w14:textId="77777777" w:rsidTr="00E41621">
        <w:trPr>
          <w:trHeight w:val="1135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D2D9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3A6" w14:textId="77777777" w:rsidR="00A74066" w:rsidRDefault="00A74066" w:rsidP="00E41621">
            <w:pPr>
              <w:snapToGrid w:val="0"/>
            </w:pPr>
          </w:p>
        </w:tc>
      </w:tr>
      <w:tr w:rsidR="00A74066" w14:paraId="756A992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413F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987" w14:textId="77777777" w:rsidR="00A74066" w:rsidRDefault="00A74066" w:rsidP="00E41621">
            <w:pPr>
              <w:snapToGrid w:val="0"/>
            </w:pPr>
          </w:p>
        </w:tc>
      </w:tr>
      <w:tr w:rsidR="00A74066" w14:paraId="303A105C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BD4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2B7" w14:textId="77777777" w:rsidR="00A74066" w:rsidRDefault="00A74066" w:rsidP="00E41621">
            <w:pPr>
              <w:snapToGrid w:val="0"/>
            </w:pPr>
          </w:p>
        </w:tc>
      </w:tr>
      <w:tr w:rsidR="00A74066" w14:paraId="6DA7320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7702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C8C" w14:textId="77777777" w:rsidR="00A74066" w:rsidRDefault="00A74066" w:rsidP="00E41621">
            <w:pPr>
              <w:snapToGrid w:val="0"/>
            </w:pPr>
          </w:p>
        </w:tc>
      </w:tr>
      <w:tr w:rsidR="00A74066" w14:paraId="561EAF18" w14:textId="77777777" w:rsidTr="00E41621">
        <w:trPr>
          <w:trHeight w:val="151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7E0C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DFF" w14:textId="77777777" w:rsidR="00A74066" w:rsidRDefault="00A74066" w:rsidP="00E41621">
            <w:pPr>
              <w:snapToGrid w:val="0"/>
            </w:pPr>
          </w:p>
        </w:tc>
      </w:tr>
    </w:tbl>
    <w:p w14:paraId="7230154A" w14:textId="77777777" w:rsidR="00A74066" w:rsidRDefault="00A74066" w:rsidP="00A74066">
      <w:pPr>
        <w:jc w:val="center"/>
      </w:pPr>
    </w:p>
    <w:p w14:paraId="1C6837FE" w14:textId="5FCC1A43" w:rsidR="003410C4" w:rsidRPr="003410C4" w:rsidRDefault="003410C4" w:rsidP="0019727C">
      <w:pPr>
        <w:pStyle w:val="Header"/>
        <w:rPr>
          <w:sz w:val="32"/>
        </w:rPr>
      </w:pPr>
    </w:p>
    <w:sectPr w:rsidR="003410C4" w:rsidRPr="003410C4" w:rsidSect="0021144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7219EC"/>
    <w:multiLevelType w:val="hybridMultilevel"/>
    <w:tmpl w:val="B03A173C"/>
    <w:lvl w:ilvl="0" w:tplc="7F9CF8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7454">
    <w:abstractNumId w:val="0"/>
  </w:num>
  <w:num w:numId="2" w16cid:durableId="2144929625">
    <w:abstractNumId w:val="1"/>
  </w:num>
  <w:num w:numId="3" w16cid:durableId="838231106">
    <w:abstractNumId w:val="2"/>
  </w:num>
  <w:num w:numId="4" w16cid:durableId="839197734">
    <w:abstractNumId w:val="3"/>
  </w:num>
  <w:num w:numId="5" w16cid:durableId="1245332998">
    <w:abstractNumId w:val="4"/>
  </w:num>
  <w:num w:numId="6" w16cid:durableId="274098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DF"/>
    <w:rsid w:val="0000406E"/>
    <w:rsid w:val="0008556F"/>
    <w:rsid w:val="00176CE0"/>
    <w:rsid w:val="0017725B"/>
    <w:rsid w:val="00185ED1"/>
    <w:rsid w:val="0019727C"/>
    <w:rsid w:val="001E6675"/>
    <w:rsid w:val="00211444"/>
    <w:rsid w:val="002168AB"/>
    <w:rsid w:val="002E29EC"/>
    <w:rsid w:val="003410C4"/>
    <w:rsid w:val="00414B5D"/>
    <w:rsid w:val="00452DCB"/>
    <w:rsid w:val="00455331"/>
    <w:rsid w:val="00495CFB"/>
    <w:rsid w:val="004D386B"/>
    <w:rsid w:val="005E3E1D"/>
    <w:rsid w:val="0063539B"/>
    <w:rsid w:val="00685E85"/>
    <w:rsid w:val="00706730"/>
    <w:rsid w:val="007248A9"/>
    <w:rsid w:val="00753F15"/>
    <w:rsid w:val="007662DA"/>
    <w:rsid w:val="007979E9"/>
    <w:rsid w:val="008019A2"/>
    <w:rsid w:val="00873CD3"/>
    <w:rsid w:val="008B2ECF"/>
    <w:rsid w:val="00924F7F"/>
    <w:rsid w:val="00A74066"/>
    <w:rsid w:val="00AE5479"/>
    <w:rsid w:val="00AE624D"/>
    <w:rsid w:val="00BE6AC5"/>
    <w:rsid w:val="00C610CE"/>
    <w:rsid w:val="00D80D09"/>
    <w:rsid w:val="00D978D0"/>
    <w:rsid w:val="00DD41DF"/>
    <w:rsid w:val="00E20AD2"/>
    <w:rsid w:val="00E64B04"/>
    <w:rsid w:val="00E77E32"/>
    <w:rsid w:val="00F10CF0"/>
    <w:rsid w:val="00FE2D87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B220"/>
  <w15:chartTrackingRefBased/>
  <w15:docId w15:val="{6769CF4E-5A13-4542-AF70-31946110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740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06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A7406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A740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4A9B-FDAF-4014-A421-5866E983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1091</Words>
  <Characters>7055</Characters>
  <Application>Microsoft Office Word</Application>
  <DocSecurity>0</DocSecurity>
  <Lines>587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Erlewein, Lily M.</dc:creator>
  <cp:keywords/>
  <dc:description/>
  <cp:lastModifiedBy>Bobbie J Lawrence</cp:lastModifiedBy>
  <cp:revision>5</cp:revision>
  <cp:lastPrinted>2024-01-09T18:37:00Z</cp:lastPrinted>
  <dcterms:created xsi:type="dcterms:W3CDTF">2024-01-09T18:55:00Z</dcterms:created>
  <dcterms:modified xsi:type="dcterms:W3CDTF">2026-03-03T18:30:00Z</dcterms:modified>
</cp:coreProperties>
</file>